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CA2" w:rsidRPr="002C5CA2" w:rsidRDefault="002C5CA2" w:rsidP="002C5CA2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NÁJOMNÁ ZMLUVA  č. </w:t>
      </w:r>
      <w:r w:rsidR="001275D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</w:t>
      </w: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 w:rsidR="001275D6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5</w:t>
      </w: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/2015</w:t>
      </w:r>
    </w:p>
    <w:p w:rsidR="002C5CA2" w:rsidRPr="002C5CA2" w:rsidRDefault="002C5CA2" w:rsidP="002C5CA2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2C5CA2" w:rsidRPr="002C5CA2" w:rsidRDefault="002C5CA2" w:rsidP="002C5CA2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2C5CA2" w:rsidRPr="002C5CA2" w:rsidRDefault="002C5CA2" w:rsidP="002C5CA2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IČO: 00648566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         Rudnianska Lehota 225, 972 26</w:t>
      </w:r>
    </w:p>
    <w:p w:rsidR="002C5CA2" w:rsidRPr="002C5CA2" w:rsidRDefault="002C5CA2" w:rsidP="002C5CA2">
      <w:pPr>
        <w:widowControl w:val="0"/>
        <w:suppressAutoHyphens/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Javorčekom</w:t>
      </w:r>
      <w:proofErr w:type="spellEnd"/>
    </w:p>
    <w:p w:rsidR="002C5CA2" w:rsidRPr="002C5CA2" w:rsidRDefault="002C5CA2" w:rsidP="002C5CA2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ab/>
        <w:t>Ivan Hlinka</w:t>
      </w:r>
    </w:p>
    <w:p w:rsidR="0064401D" w:rsidRDefault="002C5CA2" w:rsidP="002C5CA2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                         </w:t>
      </w:r>
      <w:r w:rsidR="0064401D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proofErr w:type="spellStart"/>
      <w:r w:rsidR="0064401D"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 w:rsidR="0064401D">
        <w:rPr>
          <w:rFonts w:ascii="Times New Roman" w:eastAsia="Times New Roman" w:hAnsi="Times New Roman" w:cs="Times New Roman"/>
          <w:szCs w:val="20"/>
          <w:lang w:eastAsia="ar-SA"/>
        </w:rPr>
        <w:t>.</w:t>
      </w:r>
    </w:p>
    <w:p w:rsidR="002C5CA2" w:rsidRDefault="002C5CA2" w:rsidP="002C5CA2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bytom: </w:t>
      </w:r>
    </w:p>
    <w:p w:rsidR="004150B3" w:rsidRDefault="004150B3" w:rsidP="002C5CA2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Dominika </w:t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Vrbanová</w:t>
      </w:r>
      <w:proofErr w:type="spellEnd"/>
    </w:p>
    <w:p w:rsidR="004150B3" w:rsidRDefault="004150B3" w:rsidP="002C5CA2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</w:t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 w:cs="Times New Roman"/>
          <w:szCs w:val="20"/>
          <w:lang w:eastAsia="ar-SA"/>
        </w:rPr>
        <w:t xml:space="preserve">. </w:t>
      </w:r>
    </w:p>
    <w:p w:rsidR="004150B3" w:rsidRPr="002C5CA2" w:rsidRDefault="004150B3" w:rsidP="002C5CA2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bytom: 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color w:val="FF0000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Pr="002C5CA2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(ďalej len nájomca) na druhej strane</w:t>
      </w:r>
    </w:p>
    <w:p w:rsidR="002C5CA2" w:rsidRPr="002C5CA2" w:rsidRDefault="002C5CA2" w:rsidP="002C5CA2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prenecháva nájomcovi nájomný byt patriaci do jeho vlastníctva podľa § 12 </w:t>
      </w:r>
      <w:r w:rsidRPr="002C5CA2"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 w:rsidRPr="002C5CA2"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 w:rsidRPr="002C5CA2"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prenecháva nájomcovi </w:t>
      </w:r>
      <w:r w:rsidRPr="002C5CA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byt č. 5 (E)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na I. poschodí, </w:t>
      </w:r>
      <w:r w:rsidR="001275D6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vchod č. 1 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2C5CA2" w:rsidRPr="002C5CA2" w:rsidRDefault="002C5CA2" w:rsidP="002C5CA2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2C5CA2" w:rsidRPr="002C5CA2" w:rsidRDefault="002C5CA2" w:rsidP="002C5CA2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</w:t>
      </w:r>
      <w:proofErr w:type="spellStart"/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kočíkareň</w:t>
      </w:r>
      <w:proofErr w:type="spellEnd"/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balkón.</w:t>
      </w:r>
    </w:p>
    <w:p w:rsidR="002C5CA2" w:rsidRPr="002C5CA2" w:rsidRDefault="002C5CA2" w:rsidP="002C5CA2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2C5CA2" w:rsidRPr="002C5CA2" w:rsidRDefault="002C5CA2" w:rsidP="002C5CA2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2C5CA2" w:rsidRPr="002C5CA2" w:rsidRDefault="002C5CA2" w:rsidP="002C5C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2C5CA2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:  59,93</w:t>
      </w:r>
      <w:r w:rsidRPr="002C5CA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. </w:t>
      </w:r>
    </w:p>
    <w:p w:rsidR="002C5CA2" w:rsidRPr="002C5CA2" w:rsidRDefault="002C5CA2" w:rsidP="002C5C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2C5CA2" w:rsidRPr="002C5CA2" w:rsidRDefault="002C5CA2" w:rsidP="002C5C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2C5CA2" w:rsidRPr="002C5CA2" w:rsidRDefault="002C5CA2" w:rsidP="002C5CA2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III.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Byt uvedený v čl. II. ods. 2 tejto zmluvy sa prenajíma na dobu určitú od 01.11. 2015 do 31.10.2016 t.</w:t>
      </w:r>
      <w:r w:rsidRPr="002C5CA2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2C5CA2" w:rsidRPr="002C5CA2" w:rsidRDefault="002C5CA2" w:rsidP="002C5CA2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2C5CA2" w:rsidRPr="002C5CA2" w:rsidRDefault="002C5CA2" w:rsidP="002C5CA2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2C5CA2" w:rsidRPr="002C5CA2" w:rsidRDefault="002C5CA2" w:rsidP="002C5CA2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2C5CA2" w:rsidRPr="002C5CA2" w:rsidRDefault="002C5CA2" w:rsidP="002C5CA2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2C5CA2" w:rsidRPr="002C5CA2" w:rsidRDefault="002C5CA2" w:rsidP="002C5CA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2C5CA2" w:rsidRPr="002C5CA2" w:rsidRDefault="002C5CA2" w:rsidP="002C5CA2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2C5CA2" w:rsidRPr="002C5CA2" w:rsidRDefault="002C5CA2" w:rsidP="002C5CA2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2C5CA2" w:rsidRPr="002C5CA2" w:rsidRDefault="002C5CA2" w:rsidP="002C5CA2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2C5CA2" w:rsidRPr="002C5CA2" w:rsidRDefault="002C5CA2" w:rsidP="002C5CA2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2C5CA2" w:rsidRPr="002C5CA2" w:rsidRDefault="002C5CA2" w:rsidP="002C5CA2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2C5CA2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>1.   Cena nájomného</w:t>
      </w:r>
      <w:r w:rsidRPr="002C5CA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2C5CA2" w:rsidRPr="002C5CA2" w:rsidRDefault="002C5CA2" w:rsidP="002C5CA2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obecného zastupiteľstva dňa 04.11.2015 č.73/2015.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nájomného, t.j. 640,- EUR ako finančnú zábezpeku. Táto suma bude vedená na osobitnom účte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</w:t>
      </w:r>
      <w:proofErr w:type="spellStart"/>
      <w:r w:rsidRPr="002C5CA2">
        <w:rPr>
          <w:rFonts w:ascii="Times New Roman" w:eastAsia="Times New Roman" w:hAnsi="Times New Roman" w:cs="Times New Roman"/>
          <w:lang w:eastAsia="ar-SA"/>
        </w:rPr>
        <w:t>vysporiadaní</w:t>
      </w:r>
      <w:proofErr w:type="spellEnd"/>
      <w:r w:rsidRPr="002C5CA2">
        <w:rPr>
          <w:rFonts w:ascii="Times New Roman" w:eastAsia="Times New Roman" w:hAnsi="Times New Roman" w:cs="Times New Roman"/>
          <w:lang w:eastAsia="ar-SA"/>
        </w:rPr>
        <w:t xml:space="preserve"> všetkých záväzkov nájomcu, zostatok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finančnej zábezpeky vrátiť nájomcovi za  súčasného splnenia  podmienky vypratania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2C5CA2" w:rsidRPr="002C5CA2" w:rsidRDefault="002C5CA2" w:rsidP="002C5CA2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lastRenderedPageBreak/>
        <w:t xml:space="preserve">3.   Nájomca sa zaväzuje platiť odo dňa podpísania nájomnej zmluvy a zápisnice o odovzdaní a    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prevzatí  bytu vždy do 15 dňa bežného mesiaca nájomné vo výške  123,-,- € mesačne, ktoré bude    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platbou na nasledujúci mesiac. Prvá splátka je splatná k 15.11.2015.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2C5CA2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na splátku úveru,   poplatok za správu a príspevok do fondu údržby. 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Platby budú realizované na účet obce v </w:t>
      </w:r>
      <w:proofErr w:type="spellStart"/>
      <w:r w:rsidRPr="002C5CA2">
        <w:rPr>
          <w:rFonts w:ascii="Times New Roman" w:eastAsia="Times New Roman" w:hAnsi="Times New Roman" w:cs="Times New Roman"/>
          <w:lang w:eastAsia="ar-SA"/>
        </w:rPr>
        <w:t>Prima</w:t>
      </w:r>
      <w:proofErr w:type="spellEnd"/>
      <w:r w:rsidRPr="002C5CA2">
        <w:rPr>
          <w:rFonts w:ascii="Times New Roman" w:eastAsia="Times New Roman" w:hAnsi="Times New Roman" w:cs="Times New Roman"/>
          <w:lang w:eastAsia="ar-SA"/>
        </w:rPr>
        <w:t xml:space="preserve"> banke a.s., číslo </w:t>
      </w:r>
      <w:r w:rsidRPr="002C5CA2">
        <w:rPr>
          <w:rFonts w:ascii="Times New Roman" w:eastAsia="Times New Roman" w:hAnsi="Times New Roman" w:cs="Times New Roman"/>
          <w:lang w:val="cs-CZ" w:eastAsia="ar-SA"/>
        </w:rPr>
        <w:t>SK 35 5600 0000 0090 0035 0001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, VS: 13, ŠS mesiac/rok  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2C5CA2" w:rsidRPr="002C5CA2" w:rsidRDefault="002C5CA2" w:rsidP="002C5CA2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2C5CA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2C5CA2" w:rsidRPr="002C5CA2" w:rsidRDefault="002C5CA2" w:rsidP="002C5CA2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Nájomca je povinný  uhradiť záruku, sumu vo výške 640,- EUR, najneskôr do 09.11.2015. Nájomca týmto dáva súhlas na prevod finančných  prostriedkov z účtu doterajšieho prenajímateľa 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Priemstav</w:t>
      </w:r>
      <w:proofErr w:type="spellEnd"/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Prima</w:t>
      </w:r>
      <w:proofErr w:type="spellEnd"/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banke. </w:t>
      </w:r>
      <w:r w:rsidRPr="002C5CA2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Súčasťou nájomnej zmluvy je určenie miesta, na ktoré bude nájomca vyprataný v prípade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lastRenderedPageBreak/>
        <w:t xml:space="preserve">ukončenia nájmu a nevysťahovania sa z bytu. Týmto miestom bude </w:t>
      </w:r>
      <w:r w:rsidR="004150B3">
        <w:rPr>
          <w:rFonts w:ascii="Times New Roman" w:eastAsia="Times New Roman" w:hAnsi="Times New Roman" w:cs="Times New Roman"/>
          <w:szCs w:val="20"/>
          <w:lang w:eastAsia="ar-SA"/>
        </w:rPr>
        <w:t>Okružná 615, Nitrianske Rudno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>, pričom vlastník nehnuteľnosti s tým vopred súhlasí.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2C5CA2" w:rsidRPr="002C5CA2" w:rsidRDefault="002C5CA2" w:rsidP="002C5CA2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2C5CA2" w:rsidRPr="002C5CA2" w:rsidRDefault="002C5CA2" w:rsidP="002C5CA2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2C5CA2" w:rsidRPr="002C5CA2" w:rsidRDefault="002C5CA2" w:rsidP="002C5CA2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2C5CA2">
        <w:rPr>
          <w:rFonts w:ascii="Times New Roman" w:eastAsia="Times New Roman" w:hAnsi="Times New Roman" w:cs="Times New Roman"/>
          <w:szCs w:val="24"/>
          <w:lang w:eastAsia="ar-SA"/>
        </w:rPr>
        <w:t xml:space="preserve">očas nájmu umožní nájomca vstup do bytu zamestnancom ministerstva, príslušného krajského     </w:t>
      </w:r>
      <w:r w:rsidRPr="002C5CA2">
        <w:rPr>
          <w:rFonts w:ascii="Times New Roman" w:eastAsia="Times New Roman" w:hAnsi="Times New Roman" w:cs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2C5CA2" w:rsidRPr="002C5CA2" w:rsidRDefault="002C5CA2" w:rsidP="002C5CA2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2C5CA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2C5CA2" w:rsidRPr="002C5CA2" w:rsidRDefault="002C5CA2" w:rsidP="002C5C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V Rudnianskej Lehote dňa </w:t>
      </w:r>
      <w:r w:rsidR="004150B3">
        <w:rPr>
          <w:rFonts w:ascii="Times New Roman" w:eastAsia="Times New Roman" w:hAnsi="Times New Roman" w:cs="Times New Roman"/>
          <w:szCs w:val="20"/>
          <w:lang w:eastAsia="ar-SA"/>
        </w:rPr>
        <w:t>11.11.2015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2C5CA2" w:rsidRPr="002C5CA2" w:rsidRDefault="002C5CA2" w:rsidP="002C5CA2">
      <w:pPr>
        <w:widowControl w:val="0"/>
        <w:suppressAutoHyphens/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5D7150" w:rsidRDefault="005D7150"/>
    <w:sectPr w:rsidR="005D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4C"/>
    <w:rsid w:val="001275D6"/>
    <w:rsid w:val="002C5CA2"/>
    <w:rsid w:val="004150B3"/>
    <w:rsid w:val="005D7150"/>
    <w:rsid w:val="0064401D"/>
    <w:rsid w:val="00E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6</cp:revision>
  <cp:lastPrinted>2015-11-11T13:28:00Z</cp:lastPrinted>
  <dcterms:created xsi:type="dcterms:W3CDTF">2015-11-11T10:13:00Z</dcterms:created>
  <dcterms:modified xsi:type="dcterms:W3CDTF">2015-11-13T11:17:00Z</dcterms:modified>
</cp:coreProperties>
</file>